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0151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bookmarkStart w:id="0" w:name="_GoBack"/>
      <w:bookmarkEnd w:id="0"/>
      <w:r w:rsidRPr="00D52126">
        <w:rPr>
          <w:rFonts w:eastAsia="Times New Roman"/>
          <w:bCs/>
          <w:color w:val="000000"/>
          <w:szCs w:val="24"/>
        </w:rPr>
        <w:t xml:space="preserve">Приложение № </w:t>
      </w:r>
      <w:r>
        <w:rPr>
          <w:rFonts w:eastAsia="Times New Roman"/>
          <w:bCs/>
          <w:color w:val="000000"/>
          <w:szCs w:val="24"/>
        </w:rPr>
        <w:t>1</w:t>
      </w:r>
    </w:p>
    <w:p w14:paraId="3E7A498E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к постановлению администрации</w:t>
      </w:r>
    </w:p>
    <w:p w14:paraId="7464B136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Балахнинского муниципального округа</w:t>
      </w:r>
    </w:p>
    <w:p w14:paraId="55EF62A5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Нижегородской области</w:t>
      </w:r>
    </w:p>
    <w:p w14:paraId="5BA841DC" w14:textId="71CC90EE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 xml:space="preserve">от </w:t>
      </w:r>
      <w:r>
        <w:rPr>
          <w:rFonts w:eastAsia="Times New Roman"/>
          <w:bCs/>
          <w:color w:val="000000"/>
          <w:szCs w:val="24"/>
        </w:rPr>
        <w:t>09.02.2026 № 267</w:t>
      </w:r>
    </w:p>
    <w:p w14:paraId="60F380AB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</w:p>
    <w:p w14:paraId="789C019A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«Приложение №</w:t>
      </w:r>
      <w:r>
        <w:rPr>
          <w:rFonts w:eastAsia="Times New Roman"/>
          <w:bCs/>
          <w:color w:val="000000"/>
          <w:szCs w:val="24"/>
        </w:rPr>
        <w:t>2</w:t>
      </w:r>
    </w:p>
    <w:p w14:paraId="13F656DA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к постановлению администрации</w:t>
      </w:r>
    </w:p>
    <w:p w14:paraId="6C6E9DDE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Балахнинского муниципального округа</w:t>
      </w:r>
    </w:p>
    <w:p w14:paraId="6AAB4216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Нижегородской области</w:t>
      </w:r>
    </w:p>
    <w:p w14:paraId="47132A52" w14:textId="77777777" w:rsidR="00632492" w:rsidRPr="00D52126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D52126">
        <w:rPr>
          <w:rFonts w:eastAsia="Times New Roman"/>
          <w:bCs/>
          <w:color w:val="000000"/>
          <w:szCs w:val="24"/>
        </w:rPr>
        <w:t>от 11.08.2021 № 1462</w:t>
      </w:r>
    </w:p>
    <w:p w14:paraId="454B6DF2" w14:textId="77777777" w:rsidR="00632492" w:rsidRPr="00D52126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bCs/>
          <w:color w:val="000000"/>
          <w:szCs w:val="24"/>
        </w:rPr>
      </w:pPr>
    </w:p>
    <w:p w14:paraId="79C5B4CD" w14:textId="77777777" w:rsidR="00632492" w:rsidRDefault="00632492" w:rsidP="00632492">
      <w:pPr>
        <w:autoSpaceDE w:val="0"/>
        <w:adjustRightInd w:val="0"/>
        <w:rPr>
          <w:rFonts w:eastAsia="Times New Roman"/>
          <w:bCs/>
          <w:color w:val="000000"/>
          <w:szCs w:val="24"/>
        </w:rPr>
      </w:pPr>
    </w:p>
    <w:p w14:paraId="30B61F26" w14:textId="77777777" w:rsidR="00632492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bCs/>
          <w:color w:val="000000"/>
          <w:szCs w:val="24"/>
        </w:rPr>
      </w:pPr>
    </w:p>
    <w:p w14:paraId="55D5C640" w14:textId="77777777" w:rsidR="00632492" w:rsidRPr="009D6045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СОСТАВ</w:t>
      </w:r>
    </w:p>
    <w:p w14:paraId="0523701A" w14:textId="77777777" w:rsidR="00632492" w:rsidRPr="009D6045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 xml:space="preserve">Межведомственной комиссии по организации отдыха, </w:t>
      </w:r>
    </w:p>
    <w:p w14:paraId="3B9049AC" w14:textId="77777777" w:rsidR="00632492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оздоровления и занятости детей и молодежи</w:t>
      </w:r>
      <w:r w:rsidRPr="009D6045">
        <w:rPr>
          <w:rFonts w:eastAsia="Times New Roman"/>
          <w:color w:val="000000"/>
          <w:szCs w:val="24"/>
        </w:rPr>
        <w:t xml:space="preserve"> Балахнинского муниципального округа </w:t>
      </w:r>
    </w:p>
    <w:p w14:paraId="2967161D" w14:textId="77777777" w:rsidR="00632492" w:rsidRPr="009D6045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color w:val="000000"/>
          <w:szCs w:val="24"/>
        </w:rPr>
      </w:pPr>
    </w:p>
    <w:p w14:paraId="72C82D13" w14:textId="77777777" w:rsidR="00632492" w:rsidRPr="009D6045" w:rsidRDefault="00632492" w:rsidP="00632492">
      <w:pPr>
        <w:autoSpaceDE w:val="0"/>
        <w:adjustRightInd w:val="0"/>
        <w:ind w:firstLine="225"/>
        <w:jc w:val="center"/>
        <w:rPr>
          <w:rFonts w:eastAsia="Times New Roman"/>
          <w:color w:val="000000"/>
          <w:szCs w:val="24"/>
        </w:rPr>
      </w:pPr>
    </w:p>
    <w:tbl>
      <w:tblPr>
        <w:tblStyle w:val="1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7101"/>
      </w:tblGrid>
      <w:tr w:rsidR="00632492" w:rsidRPr="009D6045" w14:paraId="56223C9E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2A3E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Табакова А.Е.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3536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И.о. заместителя главы администрации,</w:t>
            </w:r>
          </w:p>
          <w:p w14:paraId="47E9244B" w14:textId="77777777" w:rsidR="00632492" w:rsidRPr="009D6045" w:rsidRDefault="00632492" w:rsidP="00632492">
            <w:pPr>
              <w:autoSpaceDE w:val="0"/>
              <w:adjustRightInd w:val="0"/>
              <w:spacing w:after="12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председатель Межведомственной комиссии по организации отдыха, оздоровления и занятости детей и молодежи </w:t>
            </w:r>
            <w:r w:rsidRPr="009D6045">
              <w:rPr>
                <w:color w:val="000000"/>
                <w:szCs w:val="24"/>
              </w:rPr>
              <w:t>Балахнинского муниципального округа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3E5711E0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E66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Шелест Л.В.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6991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И.о. н</w:t>
            </w:r>
            <w:r w:rsidRPr="009D6045">
              <w:rPr>
                <w:color w:val="000000"/>
                <w:szCs w:val="24"/>
                <w:lang w:eastAsia="ru-RU"/>
              </w:rPr>
              <w:t>ачальник</w:t>
            </w:r>
            <w:r>
              <w:rPr>
                <w:color w:val="000000"/>
                <w:szCs w:val="24"/>
                <w:lang w:eastAsia="ru-RU"/>
              </w:rPr>
              <w:t>а</w:t>
            </w:r>
            <w:r w:rsidRPr="009D6045">
              <w:rPr>
                <w:color w:val="000000"/>
                <w:szCs w:val="24"/>
                <w:lang w:eastAsia="ru-RU"/>
              </w:rPr>
              <w:t xml:space="preserve"> управления образования и социально-правовой защиты детства администрации Балахнинского муниципального округа Нижегородской области,</w:t>
            </w:r>
          </w:p>
          <w:p w14:paraId="4564928D" w14:textId="77777777" w:rsidR="00632492" w:rsidRPr="009D6045" w:rsidRDefault="00632492" w:rsidP="00632492">
            <w:pPr>
              <w:autoSpaceDE w:val="0"/>
              <w:adjustRightInd w:val="0"/>
              <w:spacing w:after="12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заместитель председателя Межведомственной комиссии по организации отдыха, оздоровления и занятости детей и молодежи </w:t>
            </w:r>
            <w:r w:rsidRPr="009D6045">
              <w:rPr>
                <w:color w:val="000000"/>
                <w:szCs w:val="24"/>
              </w:rPr>
              <w:t>Бала</w:t>
            </w:r>
            <w:r>
              <w:rPr>
                <w:color w:val="000000"/>
                <w:szCs w:val="24"/>
              </w:rPr>
              <w:t>хнинского муниципального округа;</w:t>
            </w:r>
          </w:p>
        </w:tc>
      </w:tr>
      <w:tr w:rsidR="00632492" w:rsidRPr="009D6045" w14:paraId="1FD8BCDC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925F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Козловская Ю.В.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11BD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Консультант</w:t>
            </w:r>
            <w:r w:rsidRPr="009D6045">
              <w:rPr>
                <w:color w:val="000000"/>
                <w:szCs w:val="24"/>
                <w:lang w:eastAsia="ru-RU"/>
              </w:rPr>
              <w:t xml:space="preserve"> управления образования и социально-правовой защиты детства администрации Балахнинского муниципального округа Нижегородской области;</w:t>
            </w:r>
          </w:p>
          <w:p w14:paraId="29FE6796" w14:textId="77777777" w:rsidR="00632492" w:rsidRPr="009D6045" w:rsidRDefault="00632492" w:rsidP="00632492">
            <w:pPr>
              <w:autoSpaceDE w:val="0"/>
              <w:adjustRightInd w:val="0"/>
              <w:spacing w:after="12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секретарь Межведомственной комиссии по организации отдыха, оздоровления и занятости детей и молодежи </w:t>
            </w:r>
            <w:r w:rsidRPr="009D6045">
              <w:rPr>
                <w:color w:val="000000"/>
                <w:szCs w:val="24"/>
              </w:rPr>
              <w:t>Балахнинского муниципальн</w:t>
            </w:r>
            <w:r>
              <w:rPr>
                <w:color w:val="000000"/>
                <w:szCs w:val="24"/>
              </w:rPr>
              <w:t>ого округа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0D1C0993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5D1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Виноградова А.М.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139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Заместитель главы администрации, начальник финансового управления администрации Балахнинского муниципального округа Нижегородской области;</w:t>
            </w:r>
          </w:p>
        </w:tc>
      </w:tr>
      <w:tr w:rsidR="00632492" w:rsidRPr="009D6045" w14:paraId="28EF0273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F2EB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9D6045">
              <w:rPr>
                <w:color w:val="000000"/>
                <w:szCs w:val="24"/>
                <w:lang w:eastAsia="ru-RU"/>
              </w:rPr>
              <w:t>Лукьянычева</w:t>
            </w:r>
            <w:proofErr w:type="spellEnd"/>
            <w:r w:rsidRPr="009D6045">
              <w:rPr>
                <w:color w:val="000000"/>
                <w:szCs w:val="24"/>
                <w:lang w:eastAsia="ru-RU"/>
              </w:rPr>
              <w:t xml:space="preserve"> Н.А.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E2C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Начальник отдела спорта и молодежной политики администрации Балахнинского муниципальн</w:t>
            </w:r>
            <w:r>
              <w:rPr>
                <w:color w:val="000000"/>
                <w:szCs w:val="24"/>
                <w:lang w:eastAsia="ru-RU"/>
              </w:rPr>
              <w:t>ого округа Нижегородской области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729FDDA3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FEA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Самохвалов А.С.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18F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Начальник отдела культуры и туризма администрации Балахнинского муниципальн</w:t>
            </w:r>
            <w:r>
              <w:rPr>
                <w:color w:val="000000"/>
                <w:szCs w:val="24"/>
                <w:lang w:eastAsia="ru-RU"/>
              </w:rPr>
              <w:t>ого округа Нижегородской области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4618368D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BA3D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9D6045">
              <w:rPr>
                <w:color w:val="000000"/>
                <w:szCs w:val="24"/>
                <w:lang w:eastAsia="ru-RU"/>
              </w:rPr>
              <w:t>Корелова</w:t>
            </w:r>
            <w:proofErr w:type="spellEnd"/>
            <w:r w:rsidRPr="009D6045">
              <w:rPr>
                <w:color w:val="000000"/>
                <w:szCs w:val="24"/>
                <w:lang w:eastAsia="ru-RU"/>
              </w:rPr>
              <w:t xml:space="preserve"> О.В.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A906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szCs w:val="24"/>
                <w:lang w:eastAsia="ru-RU"/>
              </w:rPr>
              <w:t xml:space="preserve">Начальник сектора по обеспечению деятельности КДН и ЗП администрации Балахнинского муниципального </w:t>
            </w:r>
            <w:r>
              <w:rPr>
                <w:color w:val="000000"/>
                <w:szCs w:val="24"/>
                <w:lang w:eastAsia="ru-RU"/>
              </w:rPr>
              <w:t>округа Нижегородской области</w:t>
            </w:r>
            <w:r w:rsidRPr="009D6045">
              <w:rPr>
                <w:szCs w:val="24"/>
                <w:lang w:eastAsia="ru-RU"/>
              </w:rPr>
              <w:t>;</w:t>
            </w:r>
          </w:p>
        </w:tc>
      </w:tr>
      <w:tr w:rsidR="00632492" w:rsidRPr="009D6045" w14:paraId="42B89609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A44D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Катышева М.И.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F916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Начальник отдела опеки, попечительства, обеспечения прав совершеннолетних и несовершеннолетних граждан администрации Балахнинского муниципального округа Нижегородской области;</w:t>
            </w:r>
          </w:p>
        </w:tc>
      </w:tr>
      <w:tr w:rsidR="00632492" w:rsidRPr="009D6045" w14:paraId="23399CC9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B754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Сабанова Т.В.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E61D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Председатель Балахнинской Территориальной Организации Общероссийского Профсоюза Образования (по согласованию);</w:t>
            </w:r>
          </w:p>
        </w:tc>
      </w:tr>
      <w:tr w:rsidR="00632492" w:rsidRPr="009D6045" w14:paraId="15202D50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91F9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lastRenderedPageBreak/>
              <w:t>Бирюкова Е.В.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FE2E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szCs w:val="24"/>
                <w:lang w:eastAsia="ru-RU"/>
              </w:rPr>
              <w:t xml:space="preserve">Начальник территориального отдела управления по надзору в сфере защиты прав потребителей и благополучия человека по Нижегородской области в </w:t>
            </w:r>
            <w:proofErr w:type="spellStart"/>
            <w:r w:rsidRPr="009D6045">
              <w:rPr>
                <w:szCs w:val="24"/>
                <w:lang w:eastAsia="ru-RU"/>
              </w:rPr>
              <w:t>Балахнинском</w:t>
            </w:r>
            <w:proofErr w:type="spellEnd"/>
            <w:r w:rsidRPr="009D6045">
              <w:rPr>
                <w:szCs w:val="24"/>
                <w:lang w:eastAsia="ru-RU"/>
              </w:rPr>
              <w:t xml:space="preserve"> муниципальном округе,                          </w:t>
            </w:r>
            <w:proofErr w:type="spellStart"/>
            <w:r w:rsidRPr="009D6045">
              <w:rPr>
                <w:szCs w:val="24"/>
                <w:lang w:eastAsia="ru-RU"/>
              </w:rPr>
              <w:t>г.о.г</w:t>
            </w:r>
            <w:proofErr w:type="spellEnd"/>
            <w:r w:rsidRPr="009D6045">
              <w:rPr>
                <w:szCs w:val="24"/>
                <w:lang w:eastAsia="ru-RU"/>
              </w:rPr>
              <w:t>. Чкаловске (по согласованию</w:t>
            </w:r>
            <w:r w:rsidRPr="009D6045">
              <w:rPr>
                <w:color w:val="000000"/>
                <w:szCs w:val="24"/>
                <w:lang w:eastAsia="ru-RU"/>
              </w:rPr>
              <w:t>);</w:t>
            </w:r>
          </w:p>
        </w:tc>
      </w:tr>
      <w:tr w:rsidR="00632492" w:rsidRPr="009D6045" w14:paraId="1003528E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209F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Никулин А.В.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1CFA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Инспектор ОНД и ПР по Балахнинскому муниципальному округу </w:t>
            </w:r>
            <w:r w:rsidRPr="009D6045">
              <w:rPr>
                <w:szCs w:val="24"/>
                <w:lang w:eastAsia="ru-RU"/>
              </w:rPr>
              <w:t>Нижегородской области</w:t>
            </w:r>
            <w:r w:rsidRPr="009D6045">
              <w:rPr>
                <w:color w:val="000000"/>
                <w:szCs w:val="24"/>
                <w:lang w:eastAsia="ru-RU"/>
              </w:rPr>
              <w:t xml:space="preserve"> (по согласованию);</w:t>
            </w:r>
          </w:p>
        </w:tc>
      </w:tr>
      <w:tr w:rsidR="00632492" w:rsidRPr="009D6045" w14:paraId="4D65A0F2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9BF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Гущин А</w:t>
            </w:r>
            <w:r w:rsidRPr="009D6045">
              <w:rPr>
                <w:color w:val="000000"/>
                <w:szCs w:val="24"/>
                <w:lang w:eastAsia="ru-RU"/>
              </w:rPr>
              <w:t>.</w:t>
            </w:r>
            <w:r>
              <w:rPr>
                <w:color w:val="000000"/>
                <w:szCs w:val="24"/>
                <w:lang w:eastAsia="ru-RU"/>
              </w:rPr>
              <w:t>Ю.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BC03" w14:textId="77777777" w:rsidR="00632492" w:rsidRPr="009D6045" w:rsidRDefault="00632492" w:rsidP="00632492">
            <w:pPr>
              <w:autoSpaceDN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szCs w:val="24"/>
                <w:lang w:eastAsia="ru-RU"/>
              </w:rPr>
              <w:t>Начальник отдела МВД России «Балахнинский»</w:t>
            </w:r>
            <w:r w:rsidRPr="009D6045">
              <w:rPr>
                <w:color w:val="000000"/>
                <w:szCs w:val="24"/>
                <w:lang w:eastAsia="ru-RU"/>
              </w:rPr>
              <w:t xml:space="preserve"> </w:t>
            </w:r>
            <w:r w:rsidRPr="009D6045">
              <w:rPr>
                <w:szCs w:val="24"/>
                <w:lang w:eastAsia="ru-RU"/>
              </w:rPr>
              <w:t>(по согласованию);</w:t>
            </w:r>
          </w:p>
        </w:tc>
      </w:tr>
      <w:tr w:rsidR="00632492" w:rsidRPr="009D6045" w14:paraId="4DB2ADF2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464B" w14:textId="77777777" w:rsidR="00632492" w:rsidRPr="00DF3FBD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Корягин П.А.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980A" w14:textId="77777777" w:rsidR="00632492" w:rsidRPr="00DF3FBD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DF3FBD">
              <w:rPr>
                <w:color w:val="000000"/>
                <w:szCs w:val="24"/>
                <w:lang w:eastAsia="ru-RU"/>
              </w:rPr>
              <w:t>ачальник отделения вневедомственной охраны по Балахнинскому району</w:t>
            </w:r>
            <w:r w:rsidRPr="00DF3FBD">
              <w:rPr>
                <w:b/>
                <w:bCs/>
                <w:szCs w:val="24"/>
                <w:lang w:eastAsia="ru-RU"/>
              </w:rPr>
              <w:t xml:space="preserve"> </w:t>
            </w:r>
            <w:r w:rsidRPr="00DF3FBD">
              <w:rPr>
                <w:bCs/>
                <w:szCs w:val="24"/>
                <w:lang w:eastAsia="ru-RU"/>
              </w:rPr>
              <w:t>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области» (по согласованию);</w:t>
            </w:r>
          </w:p>
        </w:tc>
      </w:tr>
      <w:tr w:rsidR="00632492" w:rsidRPr="009D6045" w14:paraId="429911E8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EF8F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Чернов О.Н.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2833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И.о. г</w:t>
            </w:r>
            <w:r w:rsidRPr="009D6045">
              <w:rPr>
                <w:color w:val="000000"/>
                <w:szCs w:val="24"/>
                <w:lang w:eastAsia="ru-RU"/>
              </w:rPr>
              <w:t>лавн</w:t>
            </w:r>
            <w:r>
              <w:rPr>
                <w:color w:val="000000"/>
                <w:szCs w:val="24"/>
                <w:lang w:eastAsia="ru-RU"/>
              </w:rPr>
              <w:t>ого</w:t>
            </w:r>
            <w:r w:rsidRPr="009D6045">
              <w:rPr>
                <w:color w:val="000000"/>
                <w:szCs w:val="24"/>
                <w:lang w:eastAsia="ru-RU"/>
              </w:rPr>
              <w:t xml:space="preserve"> врач</w:t>
            </w:r>
            <w:r>
              <w:rPr>
                <w:color w:val="000000"/>
                <w:szCs w:val="24"/>
                <w:lang w:eastAsia="ru-RU"/>
              </w:rPr>
              <w:t>а</w:t>
            </w:r>
            <w:r w:rsidRPr="009D6045">
              <w:rPr>
                <w:color w:val="000000"/>
                <w:szCs w:val="24"/>
                <w:lang w:eastAsia="ru-RU"/>
              </w:rPr>
              <w:t xml:space="preserve"> ГБУЗ НО «Балахнинская ЦРБ» (по согласованию);</w:t>
            </w:r>
          </w:p>
        </w:tc>
      </w:tr>
      <w:tr w:rsidR="00632492" w:rsidRPr="009D6045" w14:paraId="53860AA9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C1E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Клопова Е.Ю.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A5D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Директор ГКУ «Балахнинский центр занятости населения» (по согласованию);</w:t>
            </w:r>
          </w:p>
        </w:tc>
      </w:tr>
      <w:tr w:rsidR="00632492" w:rsidRPr="009D6045" w14:paraId="43429F36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E244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9D6045">
              <w:rPr>
                <w:color w:val="000000"/>
                <w:szCs w:val="24"/>
                <w:lang w:eastAsia="ru-RU"/>
              </w:rPr>
              <w:t>Яблонцева</w:t>
            </w:r>
            <w:proofErr w:type="spellEnd"/>
            <w:r w:rsidRPr="009D6045">
              <w:rPr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219F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Директор ГКУ НО «Управление социальной защиты населения Балахнинского муниципального округа» (по согласованию);</w:t>
            </w:r>
          </w:p>
        </w:tc>
      </w:tr>
      <w:tr w:rsidR="00632492" w:rsidRPr="009D6045" w14:paraId="1B6141DD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BB46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Лаврентьев О.Г.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5269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Начальник ОГИБДД отдела МВД России «Балахнинский» (по согласованию);</w:t>
            </w:r>
          </w:p>
        </w:tc>
      </w:tr>
      <w:tr w:rsidR="00632492" w:rsidRPr="009D6045" w14:paraId="30EF0A16" w14:textId="77777777" w:rsidTr="00FA2BE3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8C34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>
              <w:rPr>
                <w:color w:val="000000"/>
                <w:szCs w:val="24"/>
                <w:lang w:eastAsia="ru-RU"/>
              </w:rPr>
              <w:t>Шульпин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Г.Э.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ADB0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Специалист по организации работы в Балахнинском муниципальном округе Регионального отделения Общероссийского общественно - государственного движения детей и молодежи «Движение первых» в Нижегородской области (по согласованию).</w:t>
            </w:r>
          </w:p>
        </w:tc>
      </w:tr>
    </w:tbl>
    <w:p w14:paraId="5D62BCF7" w14:textId="77777777" w:rsidR="00632492" w:rsidRPr="009D6045" w:rsidRDefault="00632492" w:rsidP="00632492">
      <w:pPr>
        <w:autoSpaceDE w:val="0"/>
        <w:adjustRightInd w:val="0"/>
        <w:jc w:val="right"/>
        <w:rPr>
          <w:rFonts w:eastAsia="Times New Roman"/>
          <w:color w:val="000000"/>
          <w:szCs w:val="24"/>
        </w:rPr>
      </w:pPr>
      <w:r w:rsidRPr="009D6045">
        <w:rPr>
          <w:rFonts w:eastAsia="Times New Roman"/>
          <w:color w:val="000000"/>
          <w:szCs w:val="24"/>
        </w:rPr>
        <w:t>».</w:t>
      </w:r>
    </w:p>
    <w:p w14:paraId="2FF83ACE" w14:textId="77777777" w:rsidR="00632492" w:rsidRPr="009D6045" w:rsidRDefault="00632492" w:rsidP="00632492">
      <w:pPr>
        <w:autoSpaceDE w:val="0"/>
        <w:adjustRightInd w:val="0"/>
        <w:jc w:val="right"/>
        <w:rPr>
          <w:rFonts w:eastAsia="Times New Roman"/>
          <w:color w:val="000000"/>
          <w:szCs w:val="24"/>
        </w:rPr>
      </w:pPr>
    </w:p>
    <w:p w14:paraId="60F4B9F7" w14:textId="77777777" w:rsidR="00632492" w:rsidRPr="009D6045" w:rsidRDefault="00632492" w:rsidP="00632492">
      <w:pPr>
        <w:autoSpaceDE w:val="0"/>
        <w:adjustRightInd w:val="0"/>
        <w:jc w:val="right"/>
        <w:rPr>
          <w:rFonts w:eastAsia="Times New Roman"/>
          <w:color w:val="000000"/>
          <w:szCs w:val="24"/>
        </w:rPr>
      </w:pPr>
    </w:p>
    <w:p w14:paraId="278F1D5C" w14:textId="77777777" w:rsidR="00632492" w:rsidRPr="009D6045" w:rsidRDefault="00632492" w:rsidP="00632492">
      <w:pPr>
        <w:autoSpaceDE w:val="0"/>
        <w:adjustRightInd w:val="0"/>
        <w:jc w:val="right"/>
        <w:rPr>
          <w:rFonts w:eastAsia="Times New Roman"/>
          <w:color w:val="000000"/>
          <w:szCs w:val="24"/>
        </w:rPr>
      </w:pPr>
    </w:p>
    <w:p w14:paraId="38662A17" w14:textId="77777777" w:rsidR="00632492" w:rsidRPr="009D6045" w:rsidRDefault="00632492" w:rsidP="00632492">
      <w:pPr>
        <w:autoSpaceDE w:val="0"/>
        <w:adjustRightInd w:val="0"/>
        <w:jc w:val="center"/>
        <w:rPr>
          <w:rFonts w:eastAsia="Times New Roman"/>
          <w:color w:val="000000"/>
          <w:szCs w:val="24"/>
        </w:rPr>
      </w:pPr>
      <w:r w:rsidRPr="009D6045">
        <w:rPr>
          <w:rFonts w:eastAsia="Times New Roman"/>
          <w:color w:val="000000"/>
          <w:szCs w:val="24"/>
        </w:rPr>
        <w:t>_______________________</w:t>
      </w:r>
    </w:p>
    <w:p w14:paraId="42697BC3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</w:rPr>
      </w:pPr>
    </w:p>
    <w:p w14:paraId="63BDC5A6" w14:textId="77777777" w:rsidR="00632492" w:rsidRPr="009D6045" w:rsidRDefault="00632492" w:rsidP="00632492">
      <w:pPr>
        <w:spacing w:line="360" w:lineRule="auto"/>
        <w:rPr>
          <w:rFonts w:eastAsia="Times New Roman"/>
          <w:lang w:eastAsia="ru-RU"/>
        </w:rPr>
        <w:sectPr w:rsidR="00632492" w:rsidRPr="009D6045" w:rsidSect="00632492">
          <w:headerReference w:type="default" r:id="rId9"/>
          <w:pgSz w:w="11906" w:h="16838"/>
          <w:pgMar w:top="851" w:right="851" w:bottom="851" w:left="1418" w:header="709" w:footer="720" w:gutter="0"/>
          <w:cols w:space="720"/>
          <w:titlePg/>
        </w:sectPr>
      </w:pPr>
    </w:p>
    <w:p w14:paraId="02545B08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lastRenderedPageBreak/>
        <w:t>Приложение № 2</w:t>
      </w:r>
    </w:p>
    <w:p w14:paraId="793500B1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к постановлению администрации</w:t>
      </w:r>
    </w:p>
    <w:p w14:paraId="01688EC0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Балахнинского муниципального округа</w:t>
      </w:r>
    </w:p>
    <w:p w14:paraId="23391D50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Нижегородской области</w:t>
      </w:r>
    </w:p>
    <w:p w14:paraId="61265D6E" w14:textId="1BBEDB86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от 09.02.2026 № 267</w:t>
      </w:r>
    </w:p>
    <w:p w14:paraId="17DB225D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</w:p>
    <w:p w14:paraId="4CC1FA0A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«Приложение №3</w:t>
      </w:r>
    </w:p>
    <w:p w14:paraId="48A22A93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к постановлению администрации</w:t>
      </w:r>
    </w:p>
    <w:p w14:paraId="1048142F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Балахнинского муниципального округа</w:t>
      </w:r>
    </w:p>
    <w:p w14:paraId="383B0D31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Нижегородской области</w:t>
      </w:r>
    </w:p>
    <w:p w14:paraId="4C75DA88" w14:textId="77777777" w:rsidR="00632492" w:rsidRPr="009D6045" w:rsidRDefault="00856F63" w:rsidP="00632492">
      <w:pPr>
        <w:autoSpaceDE w:val="0"/>
        <w:adjustRightInd w:val="0"/>
        <w:ind w:firstLine="225"/>
        <w:jc w:val="right"/>
        <w:rPr>
          <w:rFonts w:eastAsia="Times New Roman"/>
          <w:bCs/>
          <w:szCs w:val="24"/>
        </w:rPr>
      </w:pPr>
      <w:hyperlink r:id="rId10" w:tooltip="&quot;Об организации отдыха, оздоровления и занятости детей и молодежи Балахнинского муниципального округа&quot;&#10;Администрация Балахнинского муниципального округа, постановление от 11.08.2021 № 1462" w:history="1">
        <w:r w:rsidR="00632492" w:rsidRPr="00D52126">
          <w:rPr>
            <w:rFonts w:eastAsia="Times New Roman"/>
            <w:bCs/>
            <w:szCs w:val="24"/>
          </w:rPr>
          <w:t>от 11.08.2021 № 1462</w:t>
        </w:r>
      </w:hyperlink>
    </w:p>
    <w:p w14:paraId="604D630E" w14:textId="77777777" w:rsidR="00632492" w:rsidRPr="009D6045" w:rsidRDefault="00632492" w:rsidP="00632492">
      <w:pPr>
        <w:autoSpaceDE w:val="0"/>
        <w:adjustRightInd w:val="0"/>
        <w:ind w:firstLine="0"/>
        <w:jc w:val="center"/>
        <w:rPr>
          <w:rFonts w:eastAsia="Times New Roman"/>
          <w:bCs/>
          <w:color w:val="000000"/>
          <w:szCs w:val="24"/>
        </w:rPr>
      </w:pPr>
    </w:p>
    <w:p w14:paraId="13DDED26" w14:textId="77777777" w:rsidR="00632492" w:rsidRPr="009D6045" w:rsidRDefault="00632492" w:rsidP="00632492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</w:rPr>
      </w:pPr>
    </w:p>
    <w:p w14:paraId="43DF9535" w14:textId="77777777" w:rsidR="00632492" w:rsidRPr="009D6045" w:rsidRDefault="00632492" w:rsidP="00632492">
      <w:pPr>
        <w:autoSpaceDE w:val="0"/>
        <w:adjustRightInd w:val="0"/>
        <w:ind w:firstLine="0"/>
        <w:jc w:val="center"/>
        <w:rPr>
          <w:rFonts w:eastAsia="Times New Roman"/>
          <w:bCs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СОСТАВ</w:t>
      </w:r>
    </w:p>
    <w:p w14:paraId="736BFA40" w14:textId="326A1842" w:rsidR="00632492" w:rsidRPr="009D6045" w:rsidRDefault="00632492" w:rsidP="00632492">
      <w:pPr>
        <w:autoSpaceDE w:val="0"/>
        <w:adjustRightInd w:val="0"/>
        <w:ind w:firstLine="0"/>
        <w:jc w:val="center"/>
        <w:rPr>
          <w:rFonts w:eastAsia="Times New Roman"/>
          <w:color w:val="000000"/>
          <w:szCs w:val="24"/>
        </w:rPr>
      </w:pPr>
      <w:r w:rsidRPr="009D6045">
        <w:rPr>
          <w:rFonts w:eastAsia="Times New Roman"/>
          <w:bCs/>
          <w:color w:val="000000"/>
          <w:szCs w:val="24"/>
        </w:rPr>
        <w:t>рабочей группы</w:t>
      </w:r>
      <w:r w:rsidRPr="009D6045">
        <w:rPr>
          <w:rFonts w:eastAsia="Times New Roman"/>
          <w:b/>
          <w:bCs/>
          <w:color w:val="000000"/>
          <w:szCs w:val="24"/>
        </w:rPr>
        <w:t xml:space="preserve"> </w:t>
      </w:r>
      <w:r w:rsidRPr="009D6045">
        <w:rPr>
          <w:rFonts w:eastAsia="Times New Roman"/>
          <w:bCs/>
          <w:szCs w:val="24"/>
        </w:rPr>
        <w:t xml:space="preserve">Межведомственной комиссии по организации отдыха, оздоровления и занятости детей и молодежи </w:t>
      </w:r>
      <w:r w:rsidRPr="009D6045">
        <w:rPr>
          <w:rFonts w:eastAsia="Times New Roman"/>
          <w:color w:val="000000"/>
          <w:szCs w:val="24"/>
        </w:rPr>
        <w:t>Балахнинского муниципального округа</w:t>
      </w:r>
    </w:p>
    <w:p w14:paraId="106C6DF4" w14:textId="77777777" w:rsidR="00632492" w:rsidRPr="009D6045" w:rsidRDefault="00632492" w:rsidP="00632492">
      <w:pPr>
        <w:autoSpaceDE w:val="0"/>
        <w:adjustRightInd w:val="0"/>
        <w:ind w:firstLine="0"/>
        <w:jc w:val="center"/>
        <w:rPr>
          <w:rFonts w:eastAsia="Times New Roman"/>
          <w:color w:val="000000"/>
          <w:szCs w:val="24"/>
        </w:rPr>
      </w:pPr>
    </w:p>
    <w:tbl>
      <w:tblPr>
        <w:tblStyle w:val="1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632492" w:rsidRPr="009D6045" w14:paraId="00C2DCBF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D121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Табакова А.Е.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AE44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И.о. заместителя главы администрации,</w:t>
            </w:r>
          </w:p>
          <w:p w14:paraId="697320EC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председатель рабочей группы Межведомственной комиссии по организации отдыха, оздоровления и занятости детей и молодежи </w:t>
            </w:r>
            <w:r w:rsidRPr="009D6045">
              <w:rPr>
                <w:color w:val="000000"/>
                <w:szCs w:val="24"/>
              </w:rPr>
              <w:t>Балахнинского муниципального округа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73144B61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4B26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Шелест Л.В.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E0C0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И.о. н</w:t>
            </w:r>
            <w:r w:rsidRPr="009D6045">
              <w:rPr>
                <w:color w:val="000000"/>
                <w:szCs w:val="24"/>
                <w:lang w:eastAsia="ru-RU"/>
              </w:rPr>
              <w:t>ачальник</w:t>
            </w:r>
            <w:r>
              <w:rPr>
                <w:color w:val="000000"/>
                <w:szCs w:val="24"/>
                <w:lang w:eastAsia="ru-RU"/>
              </w:rPr>
              <w:t>а</w:t>
            </w:r>
            <w:r w:rsidRPr="009D6045">
              <w:rPr>
                <w:color w:val="000000"/>
                <w:szCs w:val="24"/>
                <w:lang w:eastAsia="ru-RU"/>
              </w:rPr>
              <w:t xml:space="preserve"> управления образования и социально-правовой защиты детства администрации Балахнинского муниципального округа Нижегородской области,</w:t>
            </w:r>
          </w:p>
          <w:p w14:paraId="0820F2EE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заместитель председателя рабочей группы Межведомственной комиссии по организации отдыха, оздоровления и занятости детей и молодежи </w:t>
            </w:r>
            <w:r w:rsidRPr="009D6045">
              <w:rPr>
                <w:color w:val="000000"/>
                <w:szCs w:val="24"/>
              </w:rPr>
              <w:t>Балахнинского муниципального округа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63BE2C7A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CDE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Козловская Ю.В</w:t>
            </w:r>
            <w:r w:rsidRPr="009D6045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3F4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Консультант</w:t>
            </w:r>
            <w:r w:rsidRPr="009D6045">
              <w:rPr>
                <w:color w:val="000000"/>
                <w:szCs w:val="24"/>
                <w:lang w:eastAsia="ru-RU"/>
              </w:rPr>
              <w:t xml:space="preserve"> управления образования и социально-правовой защиты детства администрации Балахнинского муниципального округа Нижегородской области, </w:t>
            </w:r>
          </w:p>
          <w:p w14:paraId="104C8CB1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 xml:space="preserve">секретарь рабочей группы Межведомственной комиссии по организации отдыха, оздоровления и занятости детей и молодежи </w:t>
            </w:r>
            <w:r w:rsidRPr="009D6045">
              <w:rPr>
                <w:color w:val="000000"/>
                <w:szCs w:val="24"/>
              </w:rPr>
              <w:t>Балахнинского муниципального округа</w:t>
            </w:r>
            <w:r w:rsidRPr="009D6045">
              <w:rPr>
                <w:color w:val="000000"/>
                <w:szCs w:val="24"/>
                <w:lang w:eastAsia="ru-RU"/>
              </w:rPr>
              <w:t>;</w:t>
            </w:r>
          </w:p>
        </w:tc>
      </w:tr>
      <w:tr w:rsidR="00632492" w:rsidRPr="009D6045" w14:paraId="783F0DEC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3DC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Кузнецова И.В.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E5FE" w14:textId="77777777" w:rsidR="00632492" w:rsidRPr="009D6045" w:rsidRDefault="00632492" w:rsidP="00632492">
            <w:pPr>
              <w:autoSpaceDN w:val="0"/>
              <w:ind w:firstLine="0"/>
              <w:rPr>
                <w:szCs w:val="24"/>
                <w:lang w:eastAsia="ru-RU"/>
              </w:rPr>
            </w:pPr>
            <w:r w:rsidRPr="009D6045">
              <w:rPr>
                <w:szCs w:val="24"/>
                <w:lang w:eastAsia="ru-RU"/>
              </w:rPr>
              <w:t>Директор МБУ «Информационно-диагностический центр» (по согласованию);</w:t>
            </w:r>
          </w:p>
        </w:tc>
      </w:tr>
      <w:tr w:rsidR="00632492" w:rsidRPr="009D6045" w14:paraId="6D0D0738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0FF8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Бирюкова Е.В.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7309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szCs w:val="24"/>
                <w:lang w:eastAsia="ru-RU"/>
              </w:rPr>
              <w:t xml:space="preserve">Начальник территориального отдела управления по надзору в сфере защиты прав потребителей и благополучия человека по Нижегородской области в </w:t>
            </w:r>
            <w:proofErr w:type="spellStart"/>
            <w:r w:rsidRPr="009D6045">
              <w:rPr>
                <w:szCs w:val="24"/>
                <w:lang w:eastAsia="ru-RU"/>
              </w:rPr>
              <w:t>Балахнинском</w:t>
            </w:r>
            <w:proofErr w:type="spellEnd"/>
            <w:r w:rsidRPr="009D6045">
              <w:rPr>
                <w:szCs w:val="24"/>
                <w:lang w:eastAsia="ru-RU"/>
              </w:rPr>
              <w:t xml:space="preserve"> муниципальном округе, </w:t>
            </w:r>
            <w:proofErr w:type="spellStart"/>
            <w:r w:rsidRPr="009D6045">
              <w:rPr>
                <w:szCs w:val="24"/>
                <w:lang w:eastAsia="ru-RU"/>
              </w:rPr>
              <w:t>г.о.г</w:t>
            </w:r>
            <w:proofErr w:type="spellEnd"/>
            <w:r w:rsidRPr="009D6045">
              <w:rPr>
                <w:szCs w:val="24"/>
                <w:lang w:eastAsia="ru-RU"/>
              </w:rPr>
              <w:t>. Чкаловск (по согласованию</w:t>
            </w:r>
            <w:r w:rsidRPr="009D6045">
              <w:rPr>
                <w:color w:val="000000"/>
                <w:szCs w:val="24"/>
                <w:lang w:eastAsia="ru-RU"/>
              </w:rPr>
              <w:t>);</w:t>
            </w:r>
          </w:p>
        </w:tc>
      </w:tr>
      <w:tr w:rsidR="00632492" w:rsidRPr="009D6045" w14:paraId="5115B180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DF37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Гущин А.Ю.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BCD" w14:textId="77777777" w:rsidR="00632492" w:rsidRPr="009D6045" w:rsidRDefault="00632492" w:rsidP="00632492">
            <w:pPr>
              <w:autoSpaceDN w:val="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szCs w:val="24"/>
                <w:lang w:eastAsia="ru-RU"/>
              </w:rPr>
              <w:t>Начальник Отдела МВД России «Балахнинский»</w:t>
            </w:r>
            <w:r w:rsidRPr="009D6045">
              <w:rPr>
                <w:color w:val="000000"/>
                <w:szCs w:val="24"/>
                <w:lang w:eastAsia="ru-RU"/>
              </w:rPr>
              <w:t xml:space="preserve"> </w:t>
            </w:r>
            <w:r w:rsidRPr="009D6045">
              <w:rPr>
                <w:szCs w:val="24"/>
                <w:lang w:eastAsia="ru-RU"/>
              </w:rPr>
              <w:t>(по согласованию);</w:t>
            </w:r>
          </w:p>
        </w:tc>
      </w:tr>
      <w:tr w:rsidR="00632492" w:rsidRPr="009D6045" w14:paraId="47AA6761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6706" w14:textId="77777777" w:rsidR="00632492" w:rsidRPr="00DF3FBD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Корягин П.А.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1DC1" w14:textId="77777777" w:rsidR="00632492" w:rsidRPr="00DF3FBD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DF3FBD">
              <w:rPr>
                <w:color w:val="000000"/>
                <w:szCs w:val="24"/>
                <w:lang w:eastAsia="ru-RU"/>
              </w:rPr>
              <w:t>ачальник отделения вневедомственной охраны по Балахнинскому району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области» (по согласованию);</w:t>
            </w:r>
          </w:p>
        </w:tc>
      </w:tr>
      <w:tr w:rsidR="00632492" w:rsidRPr="009D6045" w14:paraId="6EBFF25B" w14:textId="77777777" w:rsidTr="00FA2BE3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CE39" w14:textId="77777777" w:rsidR="00632492" w:rsidRPr="009D6045" w:rsidRDefault="00632492" w:rsidP="00632492">
            <w:pPr>
              <w:autoSpaceDE w:val="0"/>
              <w:adjustRightInd w:val="0"/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>
              <w:rPr>
                <w:color w:val="000000"/>
                <w:szCs w:val="24"/>
                <w:lang w:eastAsia="ru-RU"/>
              </w:rPr>
              <w:t>Шульпин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Г.Э.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66AD" w14:textId="77777777" w:rsidR="00632492" w:rsidRPr="009D6045" w:rsidRDefault="00632492" w:rsidP="00632492">
            <w:pPr>
              <w:autoSpaceDE w:val="0"/>
              <w:adjustRightInd w:val="0"/>
              <w:spacing w:after="120"/>
              <w:ind w:firstLine="0"/>
              <w:rPr>
                <w:color w:val="000000"/>
                <w:szCs w:val="24"/>
                <w:lang w:eastAsia="ru-RU"/>
              </w:rPr>
            </w:pPr>
            <w:r w:rsidRPr="009D6045">
              <w:rPr>
                <w:color w:val="000000"/>
                <w:szCs w:val="24"/>
                <w:lang w:eastAsia="ru-RU"/>
              </w:rPr>
              <w:t>Специалист по организации работы в Балахнинском муниципальном округе Регионального отделения Общероссийского общественно - государственного движения детей и молодежи «Движение первых» в Нижегородской области (по согласованию).</w:t>
            </w:r>
          </w:p>
        </w:tc>
      </w:tr>
    </w:tbl>
    <w:p w14:paraId="54C18278" w14:textId="77777777" w:rsidR="00632492" w:rsidRPr="009D6045" w:rsidRDefault="00632492" w:rsidP="00632492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</w:rPr>
      </w:pPr>
      <w:r w:rsidRPr="009D6045">
        <w:rPr>
          <w:rFonts w:eastAsia="Times New Roman"/>
          <w:color w:val="000000"/>
          <w:szCs w:val="24"/>
        </w:rPr>
        <w:t>».</w:t>
      </w:r>
    </w:p>
    <w:p w14:paraId="1EB727B6" w14:textId="77777777" w:rsidR="00632492" w:rsidRPr="009D6045" w:rsidRDefault="00632492" w:rsidP="00632492">
      <w:pPr>
        <w:autoSpaceDE w:val="0"/>
        <w:adjustRightInd w:val="0"/>
        <w:jc w:val="center"/>
        <w:rPr>
          <w:rFonts w:eastAsia="Times New Roman"/>
          <w:color w:val="000000"/>
          <w:szCs w:val="24"/>
        </w:rPr>
      </w:pPr>
      <w:r w:rsidRPr="009D6045">
        <w:rPr>
          <w:rFonts w:eastAsia="Times New Roman"/>
          <w:color w:val="000000"/>
          <w:szCs w:val="24"/>
        </w:rPr>
        <w:t>_______________________</w:t>
      </w:r>
    </w:p>
    <w:p w14:paraId="291BD772" w14:textId="11EAA534" w:rsidR="001862FF" w:rsidRPr="001862FF" w:rsidRDefault="001862FF" w:rsidP="001862FF">
      <w:pPr>
        <w:ind w:firstLine="0"/>
      </w:pPr>
    </w:p>
    <w:sectPr w:rsidR="001862FF" w:rsidRPr="001862FF" w:rsidSect="00632492">
      <w:headerReference w:type="default" r:id="rId11"/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B20FD" w14:textId="77777777" w:rsidR="00C4013D" w:rsidRDefault="00C4013D" w:rsidP="007F0268">
      <w:r>
        <w:separator/>
      </w:r>
    </w:p>
  </w:endnote>
  <w:endnote w:type="continuationSeparator" w:id="0">
    <w:p w14:paraId="18D449F9" w14:textId="77777777" w:rsidR="00C4013D" w:rsidRDefault="00C4013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67CE6" w14:textId="77777777" w:rsidR="00C4013D" w:rsidRDefault="00C4013D" w:rsidP="007F0268">
      <w:r>
        <w:separator/>
      </w:r>
    </w:p>
  </w:footnote>
  <w:footnote w:type="continuationSeparator" w:id="0">
    <w:p w14:paraId="490AB0EB" w14:textId="77777777" w:rsidR="00C4013D" w:rsidRDefault="00C4013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3A29A" w14:textId="77777777" w:rsidR="00632492" w:rsidRDefault="006324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647208"/>
      <w:docPartObj>
        <w:docPartGallery w:val="Page Numbers (Top of Page)"/>
        <w:docPartUnique/>
      </w:docPartObj>
    </w:sdtPr>
    <w:sdtEndPr/>
    <w:sdtContent>
      <w:p w14:paraId="4BF104BE" w14:textId="77777777" w:rsidR="00632492" w:rsidRDefault="00632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84FDA57" w14:textId="77777777" w:rsidR="00632492" w:rsidRDefault="006324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130677B"/>
    <w:multiLevelType w:val="multilevel"/>
    <w:tmpl w:val="4C8E5D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9" w:hanging="2160"/>
      </w:pPr>
      <w:rPr>
        <w:rFonts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2FF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1AA9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249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6F63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2917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13D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32492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2"/>
    <w:uiPriority w:val="40"/>
    <w:rsid w:val="0063249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32492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2"/>
    <w:uiPriority w:val="40"/>
    <w:rsid w:val="0063249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kodeks://link/d?nd=495938159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1EC1-96C4-44A4-9BD2-B7306030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2026-02-10T08:13:00Z</dcterms:created>
  <dcterms:modified xsi:type="dcterms:W3CDTF">2026-02-10T08:13:00Z</dcterms:modified>
</cp:coreProperties>
</file>